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EB" w:rsidRDefault="009247EB" w:rsidP="009247EB">
      <w:pPr>
        <w:pageBreakBefore/>
        <w:tabs>
          <w:tab w:val="left" w:pos="513"/>
        </w:tabs>
        <w:ind w:firstLine="540"/>
        <w:jc w:val="right"/>
      </w:pPr>
      <w:r>
        <w:t>Приложение № 4</w:t>
      </w:r>
    </w:p>
    <w:p w:rsidR="009247EB" w:rsidRDefault="009247EB" w:rsidP="009247EB">
      <w:pPr>
        <w:pStyle w:val="a0"/>
        <w:spacing w:before="68"/>
        <w:ind w:left="6521" w:right="-2"/>
        <w:jc w:val="right"/>
      </w:pPr>
      <w:r>
        <w:t xml:space="preserve">Руководителю  АО АИКБ </w:t>
      </w:r>
    </w:p>
    <w:p w:rsidR="009247EB" w:rsidRDefault="009247EB" w:rsidP="009247EB">
      <w:pPr>
        <w:pStyle w:val="a0"/>
        <w:spacing w:before="68"/>
        <w:ind w:left="6521" w:right="-2"/>
        <w:jc w:val="right"/>
      </w:pPr>
      <w:r>
        <w:t>«Енисейский объединённый</w:t>
      </w:r>
      <w:r>
        <w:rPr>
          <w:spacing w:val="-18"/>
        </w:rPr>
        <w:t xml:space="preserve"> </w:t>
      </w:r>
      <w:r>
        <w:t>банк»</w:t>
      </w:r>
    </w:p>
    <w:p w:rsidR="009247EB" w:rsidRPr="0088329E" w:rsidRDefault="009247EB" w:rsidP="009247EB">
      <w:pPr>
        <w:spacing w:before="9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4244975</wp:posOffset>
                </wp:positionH>
                <wp:positionV relativeFrom="paragraph">
                  <wp:posOffset>142875</wp:posOffset>
                </wp:positionV>
                <wp:extent cx="3044825" cy="0"/>
                <wp:effectExtent l="6350" t="9525" r="6350" b="9525"/>
                <wp:wrapTopAndBottom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825" cy="0"/>
                        </a:xfrm>
                        <a:prstGeom prst="line">
                          <a:avLst/>
                        </a:prstGeom>
                        <a:noFill/>
                        <a:ln w="50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25pt,11.25pt" to="57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" strokeweight=".14mm">
                <v:stroke joinstyle="miter"/>
                <w10:wrap type="topAndBottom" anchorx="page"/>
              </v:line>
            </w:pict>
          </mc:Fallback>
        </mc:AlternateConten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от </w:t>
      </w:r>
    </w:p>
    <w:p w:rsidR="009247EB" w:rsidRPr="0088329E" w:rsidRDefault="009247EB" w:rsidP="009247EB">
      <w:pPr>
        <w:pStyle w:val="a0"/>
        <w:tabs>
          <w:tab w:val="left" w:pos="8064"/>
          <w:tab w:val="left" w:pos="8954"/>
          <w:tab w:val="left" w:pos="10633"/>
        </w:tabs>
        <w:spacing w:line="202" w:lineRule="exact"/>
        <w:ind w:left="5954"/>
        <w:rPr>
          <w:b/>
          <w:vertAlign w:val="subscript"/>
        </w:rPr>
      </w:pPr>
      <w:r w:rsidRPr="0088329E">
        <w:rPr>
          <w:b/>
          <w:vertAlign w:val="subscript"/>
        </w:rPr>
        <w:t xml:space="preserve">                                                                 ФИО</w:t>
      </w:r>
    </w:p>
    <w:p w:rsidR="009247EB" w:rsidRPr="0088329E" w:rsidRDefault="009247EB" w:rsidP="009247EB">
      <w:pPr>
        <w:pStyle w:val="a0"/>
        <w:tabs>
          <w:tab w:val="left" w:pos="8064"/>
          <w:tab w:val="left" w:pos="8954"/>
          <w:tab w:val="left" w:pos="10633"/>
        </w:tabs>
        <w:spacing w:line="202" w:lineRule="exact"/>
        <w:ind w:left="5954"/>
        <w:rPr>
          <w:b/>
        </w:rPr>
      </w:pPr>
      <w:r w:rsidRPr="0088329E">
        <w:rPr>
          <w:b/>
        </w:rPr>
        <w:t>Паспорт</w:t>
      </w:r>
      <w:r w:rsidRPr="0088329E">
        <w:rPr>
          <w:b/>
          <w:spacing w:val="-4"/>
        </w:rPr>
        <w:t xml:space="preserve"> </w:t>
      </w:r>
      <w:r w:rsidRPr="0088329E">
        <w:rPr>
          <w:b/>
        </w:rPr>
        <w:t>серия</w:t>
      </w:r>
      <w:r w:rsidRPr="0088329E">
        <w:rPr>
          <w:b/>
          <w:u w:val="single"/>
        </w:rPr>
        <w:t xml:space="preserve"> </w:t>
      </w:r>
      <w:r w:rsidRPr="0088329E">
        <w:rPr>
          <w:b/>
          <w:u w:val="single"/>
        </w:rPr>
        <w:tab/>
      </w:r>
      <w:r w:rsidRPr="0088329E">
        <w:rPr>
          <w:b/>
        </w:rPr>
        <w:t>№</w:t>
      </w:r>
      <w:r w:rsidRPr="0088329E">
        <w:rPr>
          <w:b/>
          <w:u w:val="single"/>
        </w:rPr>
        <w:t xml:space="preserve"> </w:t>
      </w:r>
      <w:r w:rsidRPr="0088329E">
        <w:rPr>
          <w:b/>
          <w:u w:val="single"/>
        </w:rPr>
        <w:tab/>
      </w:r>
      <w:r w:rsidRPr="0088329E">
        <w:rPr>
          <w:b/>
        </w:rPr>
        <w:t>выдан</w:t>
      </w:r>
      <w:r w:rsidRPr="0088329E">
        <w:rPr>
          <w:b/>
          <w:spacing w:val="6"/>
        </w:rPr>
        <w:t xml:space="preserve"> </w:t>
      </w:r>
      <w:r w:rsidRPr="0088329E">
        <w:rPr>
          <w:b/>
          <w:spacing w:val="-6"/>
        </w:rPr>
        <w:t>«</w:t>
      </w:r>
      <w:r w:rsidRPr="0088329E">
        <w:rPr>
          <w:b/>
          <w:spacing w:val="-6"/>
          <w:u w:val="single"/>
        </w:rPr>
        <w:t xml:space="preserve">   </w:t>
      </w:r>
      <w:r w:rsidRPr="0088329E">
        <w:rPr>
          <w:b/>
          <w:spacing w:val="20"/>
          <w:u w:val="single"/>
        </w:rPr>
        <w:t xml:space="preserve"> </w:t>
      </w:r>
      <w:r w:rsidRPr="0088329E">
        <w:rPr>
          <w:b/>
          <w:spacing w:val="-6"/>
        </w:rPr>
        <w:t>»</w:t>
      </w:r>
      <w:r w:rsidRPr="0088329E">
        <w:rPr>
          <w:b/>
          <w:spacing w:val="-6"/>
          <w:u w:val="single"/>
        </w:rPr>
        <w:t xml:space="preserve"> _ </w:t>
      </w:r>
      <w:r w:rsidRPr="0088329E">
        <w:rPr>
          <w:b/>
        </w:rPr>
        <w:t>20</w:t>
      </w:r>
      <w:r w:rsidRPr="0088329E">
        <w:rPr>
          <w:b/>
          <w:spacing w:val="49"/>
          <w:u w:val="single"/>
        </w:rPr>
        <w:t xml:space="preserve"> </w:t>
      </w:r>
      <w:r w:rsidRPr="0088329E">
        <w:rPr>
          <w:b/>
        </w:rPr>
        <w:t>г.</w:t>
      </w:r>
    </w:p>
    <w:p w:rsidR="009247EB" w:rsidRPr="0088329E" w:rsidRDefault="009247EB" w:rsidP="009247EB">
      <w:pPr>
        <w:spacing w:before="10"/>
        <w:rPr>
          <w:lang w:val="ru-RU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4244975</wp:posOffset>
                </wp:positionH>
                <wp:positionV relativeFrom="paragraph">
                  <wp:posOffset>143510</wp:posOffset>
                </wp:positionV>
                <wp:extent cx="3044825" cy="0"/>
                <wp:effectExtent l="6350" t="13335" r="6350" b="5715"/>
                <wp:wrapTopAndBottom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825" cy="0"/>
                        </a:xfrm>
                        <a:prstGeom prst="line">
                          <a:avLst/>
                        </a:prstGeom>
                        <a:noFill/>
                        <a:ln w="50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25pt,11.3pt" to="57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" strokeweight=".14mm">
                <v:stroke joinstyle="miter"/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4244975</wp:posOffset>
                </wp:positionH>
                <wp:positionV relativeFrom="paragraph">
                  <wp:posOffset>290195</wp:posOffset>
                </wp:positionV>
                <wp:extent cx="3044825" cy="0"/>
                <wp:effectExtent l="6350" t="7620" r="6350" b="11430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825" cy="0"/>
                        </a:xfrm>
                        <a:prstGeom prst="line">
                          <a:avLst/>
                        </a:prstGeom>
                        <a:noFill/>
                        <a:ln w="50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25pt,22.85pt" to="57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" strokeweight=".14mm">
                <v:stroke joinstyle="miter"/>
                <w10:wrap type="topAndBottom" anchorx="page"/>
              </v:line>
            </w:pict>
          </mc:Fallback>
        </mc:AlternateContent>
      </w:r>
    </w:p>
    <w:p w:rsidR="009247EB" w:rsidRPr="0088329E" w:rsidRDefault="009247EB" w:rsidP="009247EB">
      <w:pPr>
        <w:pStyle w:val="a0"/>
        <w:tabs>
          <w:tab w:val="left" w:pos="10773"/>
        </w:tabs>
        <w:spacing w:line="202" w:lineRule="exact"/>
        <w:ind w:left="6423"/>
        <w:rPr>
          <w:b/>
        </w:rPr>
      </w:pPr>
      <w:r w:rsidRPr="0088329E">
        <w:rPr>
          <w:b/>
        </w:rPr>
        <w:t>Адрес</w:t>
      </w:r>
      <w:r w:rsidRPr="0088329E">
        <w:rPr>
          <w:b/>
          <w:spacing w:val="-13"/>
        </w:rPr>
        <w:t xml:space="preserve"> </w:t>
      </w:r>
      <w:r w:rsidRPr="0088329E">
        <w:rPr>
          <w:b/>
        </w:rPr>
        <w:t>прописки:</w:t>
      </w:r>
      <w:r w:rsidRPr="0088329E">
        <w:rPr>
          <w:b/>
          <w:u w:val="single"/>
        </w:rPr>
        <w:t xml:space="preserve"> </w:t>
      </w:r>
      <w:r w:rsidRPr="0088329E">
        <w:rPr>
          <w:b/>
          <w:u w:val="single"/>
        </w:rPr>
        <w:tab/>
      </w:r>
    </w:p>
    <w:p w:rsidR="009247EB" w:rsidRPr="0088329E" w:rsidRDefault="009247EB" w:rsidP="009247EB">
      <w:pPr>
        <w:spacing w:before="10"/>
        <w:rPr>
          <w:lang w:val="ru-RU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4244975</wp:posOffset>
                </wp:positionH>
                <wp:positionV relativeFrom="paragraph">
                  <wp:posOffset>143510</wp:posOffset>
                </wp:positionV>
                <wp:extent cx="3044825" cy="0"/>
                <wp:effectExtent l="6350" t="8890" r="6350" b="1016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825" cy="0"/>
                        </a:xfrm>
                        <a:prstGeom prst="line">
                          <a:avLst/>
                        </a:prstGeom>
                        <a:noFill/>
                        <a:ln w="50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25pt,11.3pt" to="57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" strokeweight=".14mm">
                <v:stroke joinstyle="miter"/>
                <w10:wrap type="topAndBottom" anchorx="page"/>
              </v:line>
            </w:pict>
          </mc:Fallback>
        </mc:AlternateContent>
      </w:r>
    </w:p>
    <w:p w:rsidR="009247EB" w:rsidRPr="0088329E" w:rsidRDefault="009247EB" w:rsidP="009247EB">
      <w:pPr>
        <w:pStyle w:val="a0"/>
        <w:tabs>
          <w:tab w:val="left" w:pos="11210"/>
        </w:tabs>
        <w:spacing w:line="199" w:lineRule="exact"/>
        <w:ind w:left="6384"/>
        <w:rPr>
          <w:b/>
          <w:lang w:val="ru-RU" w:eastAsia="ru-RU"/>
        </w:rPr>
      </w:pPr>
    </w:p>
    <w:p w:rsidR="009247EB" w:rsidRPr="0088329E" w:rsidRDefault="009247EB" w:rsidP="009247EB">
      <w:pPr>
        <w:pStyle w:val="a0"/>
        <w:tabs>
          <w:tab w:val="left" w:pos="10773"/>
        </w:tabs>
        <w:spacing w:line="199" w:lineRule="exact"/>
        <w:ind w:left="6384"/>
        <w:rPr>
          <w:b/>
        </w:rPr>
      </w:pPr>
      <w:r w:rsidRPr="0088329E">
        <w:rPr>
          <w:b/>
        </w:rPr>
        <w:t>Тел.</w:t>
      </w:r>
      <w:r w:rsidRPr="0088329E">
        <w:rPr>
          <w:b/>
          <w:spacing w:val="-2"/>
        </w:rPr>
        <w:t xml:space="preserve"> </w:t>
      </w:r>
      <w:r w:rsidRPr="0088329E">
        <w:rPr>
          <w:b/>
        </w:rPr>
        <w:t>Сот.</w:t>
      </w:r>
      <w:r w:rsidRPr="0088329E">
        <w:rPr>
          <w:b/>
          <w:u w:val="single"/>
        </w:rPr>
        <w:t xml:space="preserve"> </w:t>
      </w:r>
      <w:r w:rsidRPr="0088329E">
        <w:rPr>
          <w:b/>
          <w:u w:val="single"/>
        </w:rPr>
        <w:tab/>
      </w:r>
    </w:p>
    <w:p w:rsidR="009247EB" w:rsidRDefault="009247EB" w:rsidP="009247EB">
      <w:pPr>
        <w:spacing w:before="4"/>
      </w:pPr>
    </w:p>
    <w:p w:rsidR="009247EB" w:rsidRDefault="009247EB" w:rsidP="009247EB">
      <w:pPr>
        <w:spacing w:line="274" w:lineRule="exact"/>
        <w:ind w:left="2101" w:right="2157"/>
        <w:jc w:val="center"/>
      </w:pPr>
      <w:bookmarkStart w:id="0" w:name="_GoBack"/>
      <w:r>
        <w:rPr>
          <w:b/>
        </w:rPr>
        <w:t xml:space="preserve">Заявление на оспаривание операций по карте </w:t>
      </w:r>
      <w:bookmarkEnd w:id="0"/>
      <w:proofErr w:type="spellStart"/>
      <w:r>
        <w:rPr>
          <w:b/>
        </w:rPr>
        <w:t>МастерКард</w:t>
      </w:r>
      <w:proofErr w:type="spellEnd"/>
      <w:r>
        <w:rPr>
          <w:b/>
        </w:rPr>
        <w:t>/МИР</w:t>
      </w:r>
    </w:p>
    <w:p w:rsidR="009247EB" w:rsidRDefault="009247EB" w:rsidP="009247EB">
      <w:pPr>
        <w:pStyle w:val="a0"/>
        <w:spacing w:after="7" w:line="228" w:lineRule="exact"/>
        <w:ind w:left="107"/>
      </w:pPr>
      <w:r>
        <w:t>Прошу рассмотреть моё заявление о неправомерном событии по моей карте, следующего характера:</w:t>
      </w: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6463"/>
      </w:tblGrid>
      <w:tr w:rsidR="009247EB" w:rsidTr="00C53FB1">
        <w:trPr>
          <w:trHeight w:val="23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pacing w:line="210" w:lineRule="exact"/>
              <w:ind w:left="105"/>
            </w:pPr>
            <w:r>
              <w:rPr>
                <w:rFonts w:eastAsia="Calibri"/>
                <w:b/>
                <w:sz w:val="20"/>
                <w:szCs w:val="20"/>
              </w:rPr>
              <w:t>PAN номер карты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247EB" w:rsidTr="00C53FB1">
        <w:trPr>
          <w:trHeight w:val="23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pacing w:line="210" w:lineRule="exact"/>
              <w:ind w:left="105"/>
            </w:pPr>
            <w:r>
              <w:rPr>
                <w:rFonts w:eastAsia="Calibri"/>
                <w:b/>
                <w:sz w:val="20"/>
                <w:szCs w:val="20"/>
              </w:rPr>
              <w:t>Название магазина/Банка/Адрес сайта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247EB" w:rsidTr="00C53FB1">
        <w:trPr>
          <w:trHeight w:val="23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pacing w:line="210" w:lineRule="exact"/>
              <w:ind w:left="105"/>
            </w:pPr>
            <w:r>
              <w:rPr>
                <w:rFonts w:eastAsia="Calibri"/>
                <w:b/>
                <w:sz w:val="20"/>
                <w:szCs w:val="20"/>
              </w:rPr>
              <w:t>Дата операции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247EB" w:rsidTr="00C53FB1">
        <w:trPr>
          <w:trHeight w:val="23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pacing w:line="210" w:lineRule="exact"/>
              <w:ind w:left="105"/>
            </w:pPr>
            <w:r>
              <w:rPr>
                <w:rFonts w:eastAsia="Calibri"/>
                <w:b/>
                <w:sz w:val="20"/>
                <w:szCs w:val="20"/>
              </w:rPr>
              <w:t>Сумма и валюта оспариваемой операции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9247EB" w:rsidRDefault="009247EB" w:rsidP="009247EB">
      <w:pPr>
        <w:spacing w:after="2"/>
        <w:ind w:left="2097" w:right="-143"/>
        <w:jc w:val="center"/>
      </w:pPr>
      <w:r>
        <w:t>Отметить подходящую формулировку (поставить галочку, заполнить п</w:t>
      </w:r>
      <w:r>
        <w:t>о</w:t>
      </w:r>
      <w:r>
        <w:t>ля)</w:t>
      </w: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5019"/>
        <w:gridCol w:w="85"/>
        <w:gridCol w:w="4998"/>
        <w:gridCol w:w="40"/>
        <w:gridCol w:w="40"/>
        <w:gridCol w:w="40"/>
        <w:gridCol w:w="30"/>
      </w:tblGrid>
      <w:tr w:rsidR="009247EB" w:rsidTr="00C53FB1">
        <w:trPr>
          <w:gridAfter w:val="1"/>
          <w:wAfter w:w="30" w:type="dxa"/>
          <w:trHeight w:val="276"/>
        </w:trPr>
        <w:tc>
          <w:tcPr>
            <w:tcW w:w="1066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pacing w:line="256" w:lineRule="exact"/>
              <w:ind w:left="105"/>
            </w:pPr>
            <w:r>
              <w:rPr>
                <w:rFonts w:eastAsia="Calibri"/>
                <w:b/>
                <w:sz w:val="20"/>
                <w:szCs w:val="20"/>
              </w:rPr>
              <w:t>□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1. Не узнаю данную операцию/никогда не бы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л(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>а) в данном магазине/не пытался(ась) совершить данную опер</w:t>
            </w:r>
            <w:r>
              <w:rPr>
                <w:rFonts w:eastAsia="Calibri"/>
                <w:b/>
                <w:sz w:val="20"/>
                <w:szCs w:val="20"/>
              </w:rPr>
              <w:t>а</w:t>
            </w:r>
            <w:r>
              <w:rPr>
                <w:rFonts w:eastAsia="Calibri"/>
                <w:b/>
                <w:sz w:val="20"/>
                <w:szCs w:val="20"/>
              </w:rPr>
              <w:t>цию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</w:tr>
      <w:tr w:rsidR="009247EB" w:rsidTr="00C53FB1">
        <w:trPr>
          <w:trHeight w:val="230"/>
        </w:trPr>
        <w:tc>
          <w:tcPr>
            <w:tcW w:w="5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pacing w:line="210" w:lineRule="exact"/>
              <w:ind w:left="110"/>
            </w:pPr>
            <w:r>
              <w:rPr>
                <w:rFonts w:eastAsia="Calibri"/>
                <w:sz w:val="20"/>
                <w:szCs w:val="20"/>
              </w:rPr>
              <w:t>Местонахождение карты в данный момент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9247EB" w:rsidTr="00C53FB1">
        <w:trPr>
          <w:trHeight w:val="46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tabs>
                <w:tab w:val="left" w:pos="1923"/>
                <w:tab w:val="left" w:pos="2676"/>
                <w:tab w:val="left" w:pos="3015"/>
                <w:tab w:val="left" w:pos="3895"/>
              </w:tabs>
              <w:spacing w:line="223" w:lineRule="exact"/>
              <w:ind w:left="110"/>
            </w:pPr>
            <w:r>
              <w:rPr>
                <w:rFonts w:eastAsia="Calibri"/>
                <w:sz w:val="20"/>
                <w:szCs w:val="20"/>
              </w:rPr>
              <w:t>Местонахождение</w:t>
            </w:r>
            <w:r>
              <w:rPr>
                <w:rFonts w:eastAsia="Calibri"/>
                <w:sz w:val="20"/>
                <w:szCs w:val="20"/>
              </w:rPr>
              <w:tab/>
              <w:t>карты</w:t>
            </w:r>
            <w:r>
              <w:rPr>
                <w:rFonts w:eastAsia="Calibri"/>
                <w:sz w:val="20"/>
                <w:szCs w:val="20"/>
              </w:rPr>
              <w:tab/>
              <w:t>в</w:t>
            </w:r>
            <w:r>
              <w:rPr>
                <w:rFonts w:eastAsia="Calibri"/>
                <w:sz w:val="20"/>
                <w:szCs w:val="20"/>
              </w:rPr>
              <w:tab/>
              <w:t>момент</w:t>
            </w:r>
            <w:r>
              <w:rPr>
                <w:rFonts w:eastAsia="Calibri"/>
                <w:sz w:val="20"/>
                <w:szCs w:val="20"/>
              </w:rPr>
              <w:tab/>
              <w:t>совершения</w:t>
            </w:r>
          </w:p>
          <w:p w:rsidR="009247EB" w:rsidRDefault="009247EB" w:rsidP="00C53FB1">
            <w:pPr>
              <w:pStyle w:val="TableParagraph"/>
              <w:spacing w:line="217" w:lineRule="exact"/>
              <w:ind w:left="110"/>
            </w:pPr>
            <w:r>
              <w:rPr>
                <w:rFonts w:eastAsia="Calibri"/>
                <w:sz w:val="20"/>
                <w:szCs w:val="20"/>
              </w:rPr>
              <w:t>операции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9247EB" w:rsidTr="00C53FB1">
        <w:trPr>
          <w:trHeight w:val="23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pacing w:line="210" w:lineRule="exact"/>
              <w:ind w:left="110"/>
            </w:pPr>
            <w:r>
              <w:rPr>
                <w:rFonts w:eastAsia="Calibri"/>
                <w:sz w:val="20"/>
                <w:szCs w:val="20"/>
              </w:rPr>
              <w:t>Местонахождение клиента в момент операции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9247EB" w:rsidTr="00C53FB1">
        <w:trPr>
          <w:trHeight w:val="229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pacing w:line="210" w:lineRule="exact"/>
              <w:ind w:left="110"/>
            </w:pPr>
            <w:r>
              <w:rPr>
                <w:rFonts w:eastAsia="Calibri"/>
                <w:sz w:val="20"/>
                <w:szCs w:val="20"/>
              </w:rPr>
              <w:t>Была ли передача карты третьему лицу (указать ФИО)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9247EB" w:rsidTr="00C53FB1">
        <w:trPr>
          <w:gridAfter w:val="1"/>
          <w:wAfter w:w="30" w:type="dxa"/>
          <w:trHeight w:val="505"/>
        </w:trPr>
        <w:tc>
          <w:tcPr>
            <w:tcW w:w="10666" w:type="dxa"/>
            <w:gridSpan w:val="4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pacing w:before="28" w:line="240" w:lineRule="exact"/>
              <w:ind w:left="105"/>
            </w:pPr>
            <w:r>
              <w:rPr>
                <w:rFonts w:eastAsia="Calibri"/>
                <w:b/>
                <w:sz w:val="20"/>
                <w:szCs w:val="20"/>
              </w:rPr>
              <w:t>□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2. Соверши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л(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>а) только одну/несколько операций в указанном магазине, но другие операции в этом же магазине не совершал(а).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</w:tr>
      <w:tr w:rsidR="009247EB" w:rsidTr="00C53FB1">
        <w:trPr>
          <w:trHeight w:val="458"/>
        </w:trPr>
        <w:tc>
          <w:tcPr>
            <w:tcW w:w="5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tabs>
                <w:tab w:val="left" w:pos="1923"/>
                <w:tab w:val="left" w:pos="2676"/>
                <w:tab w:val="left" w:pos="3015"/>
                <w:tab w:val="left" w:pos="3895"/>
              </w:tabs>
              <w:spacing w:line="221" w:lineRule="exact"/>
              <w:ind w:left="110"/>
            </w:pPr>
            <w:r>
              <w:rPr>
                <w:rFonts w:eastAsia="Calibri"/>
                <w:sz w:val="20"/>
                <w:szCs w:val="20"/>
              </w:rPr>
              <w:t>Местонахождение</w:t>
            </w:r>
            <w:r>
              <w:rPr>
                <w:rFonts w:eastAsia="Calibri"/>
                <w:sz w:val="20"/>
                <w:szCs w:val="20"/>
              </w:rPr>
              <w:tab/>
              <w:t>карты</w:t>
            </w:r>
            <w:r>
              <w:rPr>
                <w:rFonts w:eastAsia="Calibri"/>
                <w:sz w:val="20"/>
                <w:szCs w:val="20"/>
              </w:rPr>
              <w:tab/>
              <w:t>в</w:t>
            </w:r>
            <w:r>
              <w:rPr>
                <w:rFonts w:eastAsia="Calibri"/>
                <w:sz w:val="20"/>
                <w:szCs w:val="20"/>
              </w:rPr>
              <w:tab/>
              <w:t>момент</w:t>
            </w:r>
            <w:r>
              <w:rPr>
                <w:rFonts w:eastAsia="Calibri"/>
                <w:sz w:val="20"/>
                <w:szCs w:val="20"/>
              </w:rPr>
              <w:tab/>
              <w:t>совершения</w:t>
            </w:r>
          </w:p>
          <w:p w:rsidR="009247EB" w:rsidRDefault="009247EB" w:rsidP="00C53FB1">
            <w:pPr>
              <w:pStyle w:val="TableParagraph"/>
              <w:spacing w:line="217" w:lineRule="exact"/>
              <w:ind w:left="110"/>
            </w:pPr>
            <w:r>
              <w:rPr>
                <w:rFonts w:eastAsia="Calibri"/>
                <w:sz w:val="20"/>
                <w:szCs w:val="20"/>
              </w:rPr>
              <w:t>операции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9247EB" w:rsidTr="00C53FB1">
        <w:trPr>
          <w:trHeight w:val="229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pacing w:line="210" w:lineRule="exact"/>
              <w:ind w:left="110"/>
            </w:pPr>
            <w:r>
              <w:rPr>
                <w:rFonts w:eastAsia="Calibri"/>
                <w:sz w:val="20"/>
                <w:szCs w:val="20"/>
              </w:rPr>
              <w:t>Была ли передача карты третьему лицу (указать ФИО)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9247EB" w:rsidTr="00C53FB1">
        <w:trPr>
          <w:gridAfter w:val="1"/>
          <w:wAfter w:w="30" w:type="dxa"/>
          <w:trHeight w:val="275"/>
        </w:trPr>
        <w:tc>
          <w:tcPr>
            <w:tcW w:w="1066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pacing w:line="255" w:lineRule="exact"/>
              <w:ind w:left="105"/>
            </w:pPr>
            <w:r>
              <w:rPr>
                <w:rFonts w:eastAsia="Calibri"/>
                <w:b/>
                <w:sz w:val="20"/>
                <w:szCs w:val="20"/>
              </w:rPr>
              <w:t>□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3. Соверши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л(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>а) операцию только один раз, а сумма операции по карте списалась несколько раз.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</w:tr>
      <w:tr w:rsidR="009247EB" w:rsidTr="00C53FB1">
        <w:trPr>
          <w:gridAfter w:val="1"/>
          <w:wAfter w:w="30" w:type="dxa"/>
          <w:trHeight w:val="505"/>
        </w:trPr>
        <w:tc>
          <w:tcPr>
            <w:tcW w:w="1066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pacing w:before="28" w:line="240" w:lineRule="exact"/>
              <w:ind w:left="105"/>
            </w:pPr>
            <w:r>
              <w:rPr>
                <w:rFonts w:eastAsia="Calibri"/>
                <w:b/>
                <w:sz w:val="20"/>
                <w:szCs w:val="20"/>
              </w:rPr>
              <w:t>□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4. Пыталс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я(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>ась) получить наличные денежные средства через банкомат, но по какой-то причине не получил(а) запрашиваемую сумму, тем не менее сумма/ часть суммы была списана с карты. Остави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л(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>а) карту в банкомате.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</w:tr>
      <w:tr w:rsidR="009247EB" w:rsidTr="00C53FB1">
        <w:trPr>
          <w:trHeight w:val="228"/>
        </w:trPr>
        <w:tc>
          <w:tcPr>
            <w:tcW w:w="5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pacing w:line="208" w:lineRule="exact"/>
              <w:ind w:left="110"/>
            </w:pPr>
            <w:r>
              <w:rPr>
                <w:rFonts w:eastAsia="Calibri"/>
                <w:sz w:val="20"/>
                <w:szCs w:val="20"/>
              </w:rPr>
              <w:t>Наименование банка, которому принадлежит банкомат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9247EB" w:rsidTr="00C53FB1">
        <w:trPr>
          <w:trHeight w:val="46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tabs>
                <w:tab w:val="left" w:pos="852"/>
                <w:tab w:val="left" w:pos="1955"/>
                <w:tab w:val="left" w:pos="2779"/>
                <w:tab w:val="left" w:pos="3549"/>
                <w:tab w:val="left" w:pos="4146"/>
              </w:tabs>
              <w:spacing w:line="223" w:lineRule="exact"/>
              <w:ind w:left="110"/>
            </w:pPr>
            <w:proofErr w:type="gramStart"/>
            <w:r>
              <w:rPr>
                <w:rFonts w:eastAsia="Calibri"/>
                <w:sz w:val="20"/>
                <w:szCs w:val="20"/>
              </w:rPr>
              <w:t>Адрес</w:t>
            </w:r>
            <w:r>
              <w:rPr>
                <w:rFonts w:eastAsia="Calibri"/>
                <w:sz w:val="20"/>
                <w:szCs w:val="20"/>
              </w:rPr>
              <w:tab/>
              <w:t>банкомата</w:t>
            </w:r>
            <w:r>
              <w:rPr>
                <w:rFonts w:eastAsia="Calibri"/>
                <w:sz w:val="20"/>
                <w:szCs w:val="20"/>
              </w:rPr>
              <w:tab/>
              <w:t>(город,</w:t>
            </w:r>
            <w:r>
              <w:rPr>
                <w:rFonts w:eastAsia="Calibri"/>
                <w:sz w:val="20"/>
                <w:szCs w:val="20"/>
              </w:rPr>
              <w:tab/>
              <w:t>улица,</w:t>
            </w:r>
            <w:r>
              <w:rPr>
                <w:rFonts w:eastAsia="Calibri"/>
                <w:sz w:val="20"/>
                <w:szCs w:val="20"/>
              </w:rPr>
              <w:tab/>
              <w:t>дом,</w:t>
            </w:r>
            <w:r>
              <w:rPr>
                <w:rFonts w:eastAsia="Calibri"/>
                <w:sz w:val="20"/>
                <w:szCs w:val="20"/>
              </w:rPr>
              <w:tab/>
              <w:t>название</w:t>
            </w:r>
            <w:proofErr w:type="gramEnd"/>
          </w:p>
          <w:p w:rsidR="009247EB" w:rsidRDefault="009247EB" w:rsidP="00C53FB1">
            <w:pPr>
              <w:pStyle w:val="TableParagraph"/>
              <w:spacing w:line="217" w:lineRule="exact"/>
              <w:ind w:left="110"/>
            </w:pPr>
            <w:r>
              <w:rPr>
                <w:rFonts w:eastAsia="Calibri"/>
                <w:sz w:val="20"/>
                <w:szCs w:val="20"/>
              </w:rPr>
              <w:t>магазина)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9247EB" w:rsidTr="00C53FB1">
        <w:trPr>
          <w:trHeight w:val="23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pacing w:line="210" w:lineRule="exact"/>
              <w:ind w:left="110"/>
            </w:pPr>
            <w:r>
              <w:rPr>
                <w:rFonts w:eastAsia="Calibri"/>
                <w:sz w:val="20"/>
                <w:szCs w:val="20"/>
              </w:rPr>
              <w:t>Осталась ли карта в банкомате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9247EB" w:rsidTr="00C53FB1">
        <w:trPr>
          <w:trHeight w:val="23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pacing w:line="210" w:lineRule="exact"/>
              <w:ind w:left="110"/>
            </w:pPr>
            <w:r>
              <w:rPr>
                <w:rFonts w:eastAsia="Calibri"/>
                <w:sz w:val="20"/>
                <w:szCs w:val="20"/>
              </w:rPr>
              <w:t>Запрашиваемая сумма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9247EB" w:rsidTr="00C53FB1">
        <w:trPr>
          <w:trHeight w:val="229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pacing w:line="210" w:lineRule="exact"/>
              <w:ind w:left="110"/>
            </w:pPr>
            <w:r>
              <w:rPr>
                <w:rFonts w:eastAsia="Calibri"/>
                <w:sz w:val="20"/>
                <w:szCs w:val="20"/>
              </w:rPr>
              <w:t>Сумма списания с карты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9247EB" w:rsidTr="00C53FB1">
        <w:trPr>
          <w:gridAfter w:val="1"/>
          <w:wAfter w:w="30" w:type="dxa"/>
          <w:trHeight w:val="275"/>
        </w:trPr>
        <w:tc>
          <w:tcPr>
            <w:tcW w:w="1066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pacing w:line="255" w:lineRule="exact"/>
              <w:ind w:left="105"/>
            </w:pPr>
            <w:r>
              <w:rPr>
                <w:rFonts w:eastAsia="Calibri"/>
                <w:b/>
                <w:sz w:val="20"/>
                <w:szCs w:val="20"/>
              </w:rPr>
              <w:t>□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5. Пытался оплатить услугу/товар, но не успешно, тем не менее, сумма была списана с карты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</w:tr>
      <w:tr w:rsidR="009247EB" w:rsidTr="00C53FB1">
        <w:trPr>
          <w:gridAfter w:val="1"/>
          <w:wAfter w:w="30" w:type="dxa"/>
          <w:trHeight w:val="832"/>
        </w:trPr>
        <w:tc>
          <w:tcPr>
            <w:tcW w:w="10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spacing w:line="273" w:lineRule="exact"/>
              <w:ind w:left="105"/>
            </w:pPr>
            <w:r>
              <w:rPr>
                <w:rFonts w:eastAsia="Calibri"/>
                <w:b/>
                <w:sz w:val="20"/>
                <w:szCs w:val="20"/>
              </w:rPr>
              <w:t>□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6. Соверша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л(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>а) операцию на одну сумму, но с карты списалась другая сумма.</w:t>
            </w:r>
          </w:p>
          <w:p w:rsidR="009247EB" w:rsidRDefault="009247EB" w:rsidP="00C53FB1">
            <w:pPr>
              <w:pStyle w:val="TableParagraph"/>
              <w:spacing w:before="6"/>
              <w:ind w:left="674" w:right="6232"/>
            </w:pPr>
            <w:r>
              <w:rPr>
                <w:rFonts w:eastAsia="Calibri"/>
                <w:sz w:val="20"/>
                <w:szCs w:val="20"/>
              </w:rPr>
              <w:t>Сумма на которую соверша</w:t>
            </w:r>
            <w:proofErr w:type="gramStart"/>
            <w:r>
              <w:rPr>
                <w:rFonts w:eastAsia="Calibri"/>
                <w:sz w:val="20"/>
                <w:szCs w:val="20"/>
              </w:rPr>
              <w:t>л(</w:t>
            </w:r>
            <w:proofErr w:type="gramEnd"/>
            <w:r>
              <w:rPr>
                <w:rFonts w:eastAsia="Calibri"/>
                <w:sz w:val="20"/>
                <w:szCs w:val="20"/>
              </w:rPr>
              <w:t>а) операцию Сумма списания с карты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</w:rPr>
            </w:pPr>
          </w:p>
        </w:tc>
        <w:tc>
          <w:tcPr>
            <w:tcW w:w="40" w:type="dxa"/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</w:tr>
      <w:tr w:rsidR="009247EB" w:rsidTr="00C53FB1">
        <w:trPr>
          <w:gridAfter w:val="1"/>
          <w:wAfter w:w="30" w:type="dxa"/>
          <w:trHeight w:val="2130"/>
        </w:trPr>
        <w:tc>
          <w:tcPr>
            <w:tcW w:w="10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pStyle w:val="TableParagraph"/>
              <w:ind w:left="105"/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□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7. В свободной форме опишите ситуацию, по которой вы оспариваете операцию (если не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хватит места использу</w:t>
            </w:r>
            <w:r>
              <w:rPr>
                <w:rFonts w:eastAsia="Calibri"/>
                <w:b/>
                <w:sz w:val="20"/>
                <w:szCs w:val="20"/>
              </w:rPr>
              <w:t>й</w:t>
            </w:r>
            <w:r>
              <w:rPr>
                <w:rFonts w:eastAsia="Calibri"/>
                <w:b/>
                <w:sz w:val="20"/>
                <w:szCs w:val="20"/>
              </w:rPr>
              <w:t>те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оборотную сторону заявления).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  <w:b/>
              </w:rPr>
            </w:pPr>
          </w:p>
        </w:tc>
      </w:tr>
      <w:tr w:rsidR="009247EB" w:rsidTr="00C53FB1">
        <w:trPr>
          <w:gridAfter w:val="1"/>
          <w:wAfter w:w="30" w:type="dxa"/>
          <w:trHeight w:val="1060"/>
        </w:trPr>
        <w:tc>
          <w:tcPr>
            <w:tcW w:w="5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9247EB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ind w:right="1573" w:firstLine="0"/>
            </w:pPr>
            <w:r>
              <w:rPr>
                <w:rFonts w:eastAsia="Calibri"/>
                <w:b/>
                <w:sz w:val="20"/>
                <w:szCs w:val="20"/>
              </w:rPr>
              <w:t>8. Прикладываю к заявлению</w:t>
            </w:r>
            <w:r>
              <w:rPr>
                <w:rFonts w:eastAsia="Calibri"/>
                <w:b/>
                <w:spacing w:val="-17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следующие документы/копии</w:t>
            </w:r>
          </w:p>
          <w:p w:rsidR="009247EB" w:rsidRDefault="009247EB" w:rsidP="009247EB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  <w:tab w:val="left" w:pos="2810"/>
              </w:tabs>
              <w:spacing w:line="274" w:lineRule="exact"/>
              <w:ind w:left="383" w:hanging="245"/>
            </w:pPr>
            <w:r>
              <w:rPr>
                <w:rFonts w:eastAsia="Calibri"/>
                <w:sz w:val="20"/>
                <w:szCs w:val="20"/>
              </w:rPr>
              <w:t>1)</w:t>
            </w:r>
            <w:r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Копия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паспорта</w:t>
            </w:r>
            <w:r>
              <w:rPr>
                <w:rFonts w:eastAsia="Calibri"/>
                <w:sz w:val="20"/>
                <w:szCs w:val="20"/>
              </w:rPr>
              <w:tab/>
            </w:r>
            <w:r>
              <w:rPr>
                <w:rFonts w:eastAsia="Calibri"/>
                <w:b/>
                <w:sz w:val="20"/>
                <w:szCs w:val="20"/>
              </w:rPr>
              <w:t xml:space="preserve">□ </w:t>
            </w:r>
            <w:r>
              <w:rPr>
                <w:rFonts w:eastAsia="Calibri"/>
                <w:sz w:val="20"/>
                <w:szCs w:val="20"/>
              </w:rPr>
              <w:t>3) Выписка по счету</w:t>
            </w:r>
            <w:r>
              <w:rPr>
                <w:rFonts w:eastAsia="Calibri"/>
                <w:spacing w:val="-28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карты</w:t>
            </w:r>
          </w:p>
          <w:p w:rsidR="009247EB" w:rsidRDefault="009247EB" w:rsidP="009247EB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261" w:lineRule="exact"/>
              <w:ind w:left="383" w:hanging="245"/>
            </w:pPr>
            <w:r>
              <w:rPr>
                <w:rFonts w:eastAsia="Calibri"/>
                <w:sz w:val="20"/>
                <w:szCs w:val="20"/>
              </w:rPr>
              <w:t xml:space="preserve">2) Копия чека об операции </w:t>
            </w:r>
            <w:r>
              <w:rPr>
                <w:rFonts w:eastAsia="Calibri"/>
                <w:b/>
                <w:sz w:val="20"/>
                <w:szCs w:val="20"/>
              </w:rPr>
              <w:t xml:space="preserve">□ </w:t>
            </w:r>
            <w:r>
              <w:rPr>
                <w:rFonts w:eastAsia="Calibri"/>
                <w:sz w:val="20"/>
                <w:szCs w:val="20"/>
              </w:rPr>
              <w:t>4)</w:t>
            </w:r>
            <w:r>
              <w:rPr>
                <w:rFonts w:eastAsia="Calibri"/>
                <w:spacing w:val="-2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</w:rPr>
              <w:t>Другое</w:t>
            </w:r>
            <w:proofErr w:type="gram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EB" w:rsidRDefault="009247EB" w:rsidP="009247EB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right="646" w:firstLine="0"/>
            </w:pPr>
            <w:r>
              <w:rPr>
                <w:rFonts w:eastAsia="Calibri"/>
                <w:b/>
                <w:color w:val="2E2706"/>
                <w:sz w:val="20"/>
                <w:szCs w:val="20"/>
              </w:rPr>
              <w:t>9. При отказе в возмещении прошу опов</w:t>
            </w:r>
            <w:r>
              <w:rPr>
                <w:rFonts w:eastAsia="Calibri"/>
                <w:b/>
                <w:color w:val="2E2706"/>
                <w:sz w:val="20"/>
                <w:szCs w:val="20"/>
              </w:rPr>
              <w:t>е</w:t>
            </w:r>
            <w:r>
              <w:rPr>
                <w:rFonts w:eastAsia="Calibri"/>
                <w:b/>
                <w:color w:val="2E2706"/>
                <w:sz w:val="20"/>
                <w:szCs w:val="20"/>
              </w:rPr>
              <w:t>стить о результатах проверки по моему зая</w:t>
            </w:r>
            <w:r>
              <w:rPr>
                <w:rFonts w:eastAsia="Calibri"/>
                <w:b/>
                <w:color w:val="2E2706"/>
                <w:sz w:val="20"/>
                <w:szCs w:val="20"/>
              </w:rPr>
              <w:t>в</w:t>
            </w:r>
            <w:r>
              <w:rPr>
                <w:rFonts w:eastAsia="Calibri"/>
                <w:b/>
                <w:color w:val="2E2706"/>
                <w:sz w:val="20"/>
                <w:szCs w:val="20"/>
              </w:rPr>
              <w:t>лению:</w:t>
            </w:r>
          </w:p>
          <w:p w:rsidR="009247EB" w:rsidRDefault="009247EB" w:rsidP="009247EB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  <w:tab w:val="left" w:pos="2433"/>
              </w:tabs>
              <w:spacing w:line="274" w:lineRule="exact"/>
              <w:ind w:left="383" w:hanging="246"/>
            </w:pPr>
            <w:r>
              <w:rPr>
                <w:rFonts w:eastAsia="Calibri"/>
                <w:color w:val="2E2706"/>
                <w:sz w:val="20"/>
                <w:szCs w:val="20"/>
              </w:rPr>
              <w:t>1) Устно</w:t>
            </w:r>
            <w:r>
              <w:rPr>
                <w:rFonts w:eastAsia="Calibri"/>
                <w:color w:val="2E2706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2E2706"/>
                <w:sz w:val="20"/>
                <w:szCs w:val="20"/>
              </w:rPr>
              <w:t>по</w:t>
            </w:r>
            <w:r>
              <w:rPr>
                <w:rFonts w:eastAsia="Calibri"/>
                <w:color w:val="2E2706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2E2706"/>
                <w:sz w:val="20"/>
                <w:szCs w:val="20"/>
              </w:rPr>
              <w:t>телефону</w:t>
            </w:r>
            <w:r>
              <w:rPr>
                <w:rFonts w:eastAsia="Calibri"/>
                <w:color w:val="2E2706"/>
                <w:sz w:val="20"/>
                <w:szCs w:val="20"/>
              </w:rPr>
              <w:tab/>
            </w:r>
            <w:r>
              <w:rPr>
                <w:rFonts w:eastAsia="Calibri"/>
                <w:b/>
                <w:color w:val="2E2706"/>
                <w:sz w:val="20"/>
                <w:szCs w:val="20"/>
              </w:rPr>
              <w:t xml:space="preserve">□ </w:t>
            </w:r>
            <w:r>
              <w:rPr>
                <w:rFonts w:eastAsia="Calibri"/>
                <w:color w:val="2E2706"/>
                <w:sz w:val="20"/>
                <w:szCs w:val="20"/>
              </w:rPr>
              <w:t>2) Через</w:t>
            </w:r>
            <w:r>
              <w:rPr>
                <w:rFonts w:eastAsia="Calibri"/>
                <w:color w:val="2E2706"/>
                <w:spacing w:val="-21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2E2706"/>
                <w:sz w:val="20"/>
                <w:szCs w:val="20"/>
              </w:rPr>
              <w:t>СМС</w:t>
            </w:r>
          </w:p>
          <w:p w:rsidR="009247EB" w:rsidRDefault="009247EB" w:rsidP="009247EB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61" w:lineRule="exact"/>
              <w:ind w:left="349"/>
            </w:pPr>
            <w:r>
              <w:rPr>
                <w:rFonts w:eastAsia="Calibri"/>
                <w:color w:val="2E2706"/>
                <w:sz w:val="20"/>
                <w:szCs w:val="20"/>
              </w:rPr>
              <w:t>3) Официальным письмом по адресу</w:t>
            </w:r>
            <w:r>
              <w:rPr>
                <w:rFonts w:eastAsia="Calibri"/>
                <w:color w:val="2E2706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2E2706"/>
                <w:sz w:val="20"/>
                <w:szCs w:val="20"/>
              </w:rPr>
              <w:t>прописки</w:t>
            </w:r>
          </w:p>
          <w:p w:rsidR="009247EB" w:rsidRDefault="009247EB" w:rsidP="00C53FB1">
            <w:pPr>
              <w:pStyle w:val="TableParagraph"/>
              <w:tabs>
                <w:tab w:val="left" w:pos="350"/>
              </w:tabs>
              <w:spacing w:line="261" w:lineRule="exact"/>
            </w:pPr>
            <w:r>
              <w:rPr>
                <w:color w:val="2E2706"/>
                <w:highlight w:val="white"/>
              </w:rPr>
              <w:t xml:space="preserve">   </w:t>
            </w:r>
            <w:r>
              <w:rPr>
                <w:color w:val="2E2706"/>
              </w:rPr>
              <w:t xml:space="preserve">  </w:t>
            </w:r>
            <w:r>
              <w:rPr>
                <w:b/>
                <w:bCs/>
                <w:color w:val="2E2706"/>
                <w:u w:val="single"/>
              </w:rPr>
              <w:t>При возврате</w:t>
            </w:r>
            <w:r>
              <w:rPr>
                <w:b/>
                <w:bCs/>
                <w:color w:val="2E2706"/>
              </w:rPr>
              <w:t xml:space="preserve"> денежных средств</w:t>
            </w:r>
            <w:proofErr w:type="gramStart"/>
            <w:r>
              <w:rPr>
                <w:b/>
                <w:bCs/>
                <w:color w:val="2E2706"/>
              </w:rPr>
              <w:t xml:space="preserve"> ,</w:t>
            </w:r>
            <w:proofErr w:type="gramEnd"/>
            <w:r>
              <w:rPr>
                <w:color w:val="2E2706"/>
              </w:rPr>
              <w:t xml:space="preserve"> </w:t>
            </w:r>
            <w:r>
              <w:rPr>
                <w:b/>
                <w:bCs/>
                <w:color w:val="2E2706"/>
              </w:rPr>
              <w:t>настоящим я уведомлен (а), что зачисление на счет возвр</w:t>
            </w:r>
            <w:r>
              <w:rPr>
                <w:b/>
                <w:bCs/>
                <w:color w:val="2E2706"/>
              </w:rPr>
              <w:t>а</w:t>
            </w:r>
            <w:r>
              <w:rPr>
                <w:b/>
                <w:bCs/>
                <w:color w:val="2E2706"/>
              </w:rPr>
              <w:t>щенных денежных средств является фактом ув</w:t>
            </w:r>
            <w:r>
              <w:rPr>
                <w:b/>
                <w:bCs/>
                <w:color w:val="2E2706"/>
              </w:rPr>
              <w:t>е</w:t>
            </w:r>
            <w:r>
              <w:rPr>
                <w:b/>
                <w:bCs/>
                <w:color w:val="2E2706"/>
              </w:rPr>
              <w:t>домления результата проверки по моему заявл</w:t>
            </w:r>
            <w:r>
              <w:rPr>
                <w:b/>
                <w:bCs/>
                <w:color w:val="2E2706"/>
              </w:rPr>
              <w:t>е</w:t>
            </w:r>
            <w:r>
              <w:rPr>
                <w:b/>
                <w:bCs/>
                <w:color w:val="2E2706"/>
              </w:rPr>
              <w:t>нию</w:t>
            </w:r>
            <w:r>
              <w:rPr>
                <w:color w:val="2E2706"/>
              </w:rPr>
              <w:t>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</w:rPr>
            </w:pPr>
          </w:p>
        </w:tc>
        <w:tc>
          <w:tcPr>
            <w:tcW w:w="40" w:type="dxa"/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</w:rPr>
            </w:pPr>
          </w:p>
        </w:tc>
        <w:tc>
          <w:tcPr>
            <w:tcW w:w="40" w:type="dxa"/>
            <w:shd w:val="clear" w:color="auto" w:fill="auto"/>
          </w:tcPr>
          <w:p w:rsidR="009247EB" w:rsidRDefault="009247EB" w:rsidP="00C53FB1">
            <w:pPr>
              <w:snapToGrid w:val="0"/>
              <w:rPr>
                <w:rFonts w:eastAsia="Calibri"/>
              </w:rPr>
            </w:pPr>
          </w:p>
        </w:tc>
      </w:tr>
    </w:tbl>
    <w:p w:rsidR="009247EB" w:rsidRDefault="009247EB" w:rsidP="009247EB">
      <w:pPr>
        <w:pStyle w:val="a0"/>
        <w:ind w:left="10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-2590165</wp:posOffset>
                </wp:positionV>
                <wp:extent cx="6597015" cy="309880"/>
                <wp:effectExtent l="6985" t="13970" r="6350" b="952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015" cy="309880"/>
                          <a:chOff x="986" y="-4079"/>
                          <a:chExt cx="10388" cy="487"/>
                        </a:xfrm>
                      </wpg:grpSpPr>
                      <wps:wsp>
                        <wps:cNvPr id="3" name="Line 12"/>
                        <wps:cNvCnPr/>
                        <wps:spPr bwMode="auto">
                          <a:xfrm>
                            <a:off x="991" y="-4071"/>
                            <a:ext cx="499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6003" y="-4071"/>
                            <a:ext cx="535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991" y="-3831"/>
                            <a:ext cx="499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6003" y="-3831"/>
                            <a:ext cx="535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986" y="-4079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991" y="-3591"/>
                            <a:ext cx="499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5998" y="-4079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6003" y="-3591"/>
                            <a:ext cx="535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1375" y="-4079"/>
                            <a:ext cx="0" cy="47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49.3pt;margin-top:-203.95pt;width:519.45pt;height:24.4pt;z-index:251659264;mso-wrap-distance-left:0;mso-wrap-distance-right:0;mso-position-horizontal-relative:page" coordorigin="986,-4079" coordsize="1038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">
                <v:line id="Line 12" o:spid="_x0000_s1027" style="position:absolute;visibility:visible;mso-wrap-style:square" from="991,-4071" to="5981,-4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YUN8IAAADaAAAADwAAAGRycy9kb3ducmV2LnhtbESPQWvCQBSE7wX/w/IEb3VjhRJS1xAK&#10;Qg8BUUtpb4/sMxubfbtkV43/visIPQ4z8w2zKkfbiwsNoXOsYDHPQBA3TnfcKvg8bJ5zECEia+wd&#10;k4IbBSjXk6cVFtpdeUeXfWxFgnAoUIGJ0RdShsaQxTB3njh5RzdYjEkOrdQDXhPc9vIly16lxY7T&#10;gkFP74aa3/3ZKtg2p/GHD/674jxWJvOhrr9ypWbTsXoDEWmM/+FH+0MrWML9Sr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4YUN8IAAADaAAAADwAAAAAAAAAAAAAA&#10;AAChAgAAZHJzL2Rvd25yZXYueG1sUEsFBgAAAAAEAAQA+QAAAJADAAAAAA==&#10;" strokeweight=".18mm">
                  <v:stroke joinstyle="miter"/>
                </v:line>
                <v:line id="Line 11" o:spid="_x0000_s1028" style="position:absolute;visibility:visible;mso-wrap-style:square" from="6003,-4071" to="11358,-4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+MQ8IAAADaAAAADwAAAGRycy9kb3ducmV2LnhtbESPQWvCQBSE7wX/w/IEb3VjkRJS1xAK&#10;Qg8BUUtpb4/sMxubfbtkV43/visIPQ4z8w2zKkfbiwsNoXOsYDHPQBA3TnfcKvg8bJ5zECEia+wd&#10;k4IbBSjXk6cVFtpdeUeXfWxFgnAoUIGJ0RdShsaQxTB3njh5RzdYjEkOrdQDXhPc9vIly16lxY7T&#10;gkFP74aa3/3ZKtg2p/GHD/674jxWJvOhrr9ypWbTsXoDEWmM/+FH+0MrWML9Sr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+MQ8IAAADaAAAADwAAAAAAAAAAAAAA&#10;AAChAgAAZHJzL2Rvd25yZXYueG1sUEsFBgAAAAAEAAQA+QAAAJADAAAAAA==&#10;" strokeweight=".18mm">
                  <v:stroke joinstyle="miter"/>
                </v:line>
                <v:line id="Line 10" o:spid="_x0000_s1029" style="position:absolute;visibility:visible;mso-wrap-style:square" from="991,-3831" to="5981,-3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Mp2MIAAADaAAAADwAAAGRycy9kb3ducmV2LnhtbESPQWvCQBSE7wX/w/IEb3VjwRJS1xAK&#10;Qg8BUUtpb4/sMxubfbtkV43/visIPQ4z8w2zKkfbiwsNoXOsYDHPQBA3TnfcKvg8bJ5zECEia+wd&#10;k4IbBSjXk6cVFtpdeUeXfWxFgnAoUIGJ0RdShsaQxTB3njh5RzdYjEkOrdQDXhPc9vIly16lxY7T&#10;gkFP74aa3/3ZKtg2p/GHD/674jxWJvOhrr9ypWbTsXoDEWmM/+FH+0MrWML9Sr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yMp2MIAAADaAAAADwAAAAAAAAAAAAAA&#10;AAChAgAAZHJzL2Rvd25yZXYueG1sUEsFBgAAAAAEAAQA+QAAAJADAAAAAA==&#10;" strokeweight=".18mm">
                  <v:stroke joinstyle="miter"/>
                </v:line>
                <v:line id="Line 9" o:spid="_x0000_s1030" style="position:absolute;visibility:visible;mso-wrap-style:square" from="6003,-3831" to="11358,-3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G3r8IAAADaAAAADwAAAGRycy9kb3ducmV2LnhtbESPwWrDMBBE74H+g9hCboncHoxxowRT&#10;KPQQKLVDSG6LtbWcWCthqbHz91Wh0OMwM2+YzW62g7jRGHrHCp7WGQji1umeOwWH5m1VgAgRWePg&#10;mBTcKcBu+7DYYKndxJ90q2MnEoRDiQpMjL6UMrSGLIa188TJ+3KjxZjk2Ek94pTgdpDPWZZLiz2n&#10;BYOeXg211/rbKvhoL/OZG3+quIiVyXzY74+FUsvHuXoBEWmO/+G/9rtWkMPvlXQD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/G3r8IAAADaAAAADwAAAAAAAAAAAAAA&#10;AAChAgAAZHJzL2Rvd25yZXYueG1sUEsFBgAAAAAEAAQA+QAAAJADAAAAAA==&#10;" strokeweight=".18mm">
                  <v:stroke joinstyle="miter"/>
                </v:line>
                <v:line id="Line 8" o:spid="_x0000_s1031" style="position:absolute;visibility:visible;mso-wrap-style:square" from="986,-4079" to="986,-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0SNMIAAADaAAAADwAAAGRycy9kb3ducmV2LnhtbESPQWvCQBSE7wX/w/IEb3VjDzakriEU&#10;hB4CopbS3h7ZZzY2+3bJrhr/fVcQehxm5htmVY62FxcaQudYwWKegSBunO64VfB52DznIEJE1tg7&#10;JgU3ClCuJ08rLLS78o4u+9iKBOFQoAIToy+kDI0hi2HuPHHyjm6wGJMcWqkHvCa47eVLli2lxY7T&#10;gkFP74aa3/3ZKtg2p/GHD/674jxWJvOhrr9ypWbTsXoDEWmM/+FH+0MreIX7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0SNMIAAADaAAAADwAAAAAAAAAAAAAA&#10;AAChAgAAZHJzL2Rvd25yZXYueG1sUEsFBgAAAAAEAAQA+QAAAJADAAAAAA==&#10;" strokeweight=".18mm">
                  <v:stroke joinstyle="miter"/>
                </v:line>
                <v:line id="Line 7" o:spid="_x0000_s1032" style="position:absolute;visibility:visible;mso-wrap-style:square" from="991,-3591" to="5981,-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KGRr4AAADaAAAADwAAAGRycy9kb3ducmV2LnhtbERPy4rCMBTdD/gP4Qqzm6bOYijVKEUQ&#10;XAjiA9Hdpbk21eYmNBmtf28WA7M8nPdsMdhOPKgPrWMFkywHQVw73XKj4HhYfRUgQkTW2DkmBS8K&#10;sJiPPmZYavfkHT32sREphEOJCkyMvpQy1IYshsx54sRdXW8xJtg3Uvf4TOG2k995/iMttpwaDHpa&#10;Gqrv+1+rYFvfhgsf/LniIlYm92GzORVKfY6Hagoi0hD/xX/utVaQtqYr6QbI+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IoZGvgAAANoAAAAPAAAAAAAAAAAAAAAAAKEC&#10;AABkcnMvZG93bnJldi54bWxQSwUGAAAAAAQABAD5AAAAjAMAAAAA&#10;" strokeweight=".18mm">
                  <v:stroke joinstyle="miter"/>
                </v:line>
                <v:line id="Line 6" o:spid="_x0000_s1033" style="position:absolute;visibility:visible;mso-wrap-style:square" from="5998,-4079" to="5998,-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4j3cIAAADaAAAADwAAAGRycy9kb3ducmV2LnhtbESPQWsCMRSE74X+h/AKvXWz9VDW1SiL&#10;UPAglKqI3h6b52Z18xI2qW7/vREEj8PMfMNM54PtxIX60DpW8JnlIIhrp1tuFGw33x8FiBCRNXaO&#10;ScE/BZjPXl+mWGp35V+6rGMjEoRDiQpMjL6UMtSGLIbMeeLkHV1vMSbZN1L3eE1w28lRnn9Jiy2n&#10;BYOeFobq8/rPKvipT8OBN35fcRErk/uwWu0Kpd7fhmoCItIQn+FHe6kVjOF+Jd0AO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m4j3cIAAADaAAAADwAAAAAAAAAAAAAA&#10;AAChAgAAZHJzL2Rvd25yZXYueG1sUEsFBgAAAAAEAAQA+QAAAJADAAAAAA==&#10;" strokeweight=".18mm">
                  <v:stroke joinstyle="miter"/>
                </v:line>
                <v:line id="Line 5" o:spid="_x0000_s1034" style="position:absolute;visibility:visible;mso-wrap-style:square" from="6003,-3591" to="11358,-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Q2VMMAAADbAAAADwAAAGRycy9kb3ducmV2LnhtbESPQWvDMAyF74P9B6PCbovTHUZI65ZQ&#10;KOxQGGvHaG8iVuO0sWxir83+/XQY7Cbxnt77tFxPflA3GlMf2MC8KEERt8H23Bn4PGyfK1ApI1sc&#10;ApOBH0qwXj0+LLG24c4fdNvnTkkIpxoNuJxjrXVqHXlMRYjEop3D6DHLOnbajniXcD/ol7J81R57&#10;lgaHkTaO2uv+2xt4by/TiQ/x2HCVG1fGtNt9VcY8zaZmASrTlP/Nf9dvVvCFXn6RAf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UNlTDAAAA2wAAAA8AAAAAAAAAAAAA&#10;AAAAoQIAAGRycy9kb3ducmV2LnhtbFBLBQYAAAAABAAEAPkAAACRAwAAAAA=&#10;" strokeweight=".18mm">
                  <v:stroke joinstyle="miter"/>
                </v:line>
                <v:line id="Line 4" o:spid="_x0000_s1035" style="position:absolute;visibility:visible;mso-wrap-style:square" from="11375,-4079" to="11375,-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iTz8EAAADbAAAADwAAAGRycy9kb3ducmV2LnhtbERPPWvDMBDdC/kP4gLZajkZinGsBFMo&#10;ZAiU2qW022FdLCfWSVhq4vz7qlDodo/3edV+tqO40hQGxwrWWQ6CuHN64F7Be/vyWIAIEVnj6JgU&#10;3CnAfrd4qLDU7sZvdG1iL1IIhxIVmBh9KWXoDFkMmfPEiTu5yWJMcOqlnvCWwu0oN3n+JC0OnBoM&#10;eno21F2ab6vgtTvPX9z6z5qLWJvch+Pxo1BqtZzrLYhIc/wX/7kPOs1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WJPPwQAAANsAAAAPAAAAAAAAAAAAAAAA&#10;AKECAABkcnMvZG93bnJldi54bWxQSwUGAAAAAAQABAD5AAAAjwMAAAAA&#10;" strokeweight=".18mm">
                  <v:stroke joinstyle="miter"/>
                </v:lin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-2767965</wp:posOffset>
                </wp:positionV>
                <wp:extent cx="6583680" cy="478790"/>
                <wp:effectExtent l="635" t="7620" r="6985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478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08"/>
                              <w:gridCol w:w="5372"/>
                            </w:tblGrid>
                            <w:tr w:rsidR="009247EB">
                              <w:trPr>
                                <w:trHeight w:val="285"/>
                              </w:trPr>
                              <w:tc>
                                <w:tcPr>
                                  <w:tcW w:w="5008" w:type="dxa"/>
                                  <w:shd w:val="clear" w:color="auto" w:fill="auto"/>
                                </w:tcPr>
                                <w:p w:rsidR="009247EB" w:rsidRDefault="009247EB">
                                  <w:pPr>
                                    <w:pStyle w:val="TableParagraph"/>
                                    <w:snapToGrid w:val="0"/>
                                    <w:rPr>
                                      <w:rFonts w:ascii="Calibri" w:eastAsia="Calibri" w:hAnsi="Calibri" w:cs="Calibr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2" w:type="dxa"/>
                                  <w:shd w:val="clear" w:color="auto" w:fill="auto"/>
                                </w:tcPr>
                                <w:p w:rsidR="009247EB" w:rsidRDefault="009247EB">
                                  <w:pPr>
                                    <w:pStyle w:val="TableParagraph"/>
                                    <w:snapToGrid w:val="0"/>
                                    <w:rPr>
                                      <w:rFonts w:ascii="Calibri" w:eastAsia="Calibri" w:hAnsi="Calibri" w:cs="Calibr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247EB">
                              <w:trPr>
                                <w:trHeight w:val="240"/>
                              </w:trPr>
                              <w:tc>
                                <w:tcPr>
                                  <w:tcW w:w="5008" w:type="dxa"/>
                                  <w:shd w:val="clear" w:color="auto" w:fill="auto"/>
                                </w:tcPr>
                                <w:p w:rsidR="009247EB" w:rsidRDefault="009247EB">
                                  <w:pPr>
                                    <w:pStyle w:val="TableParagraph"/>
                                    <w:snapToGrid w:val="0"/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2" w:type="dxa"/>
                                  <w:shd w:val="clear" w:color="auto" w:fill="auto"/>
                                </w:tcPr>
                                <w:p w:rsidR="009247EB" w:rsidRDefault="009247EB">
                                  <w:pPr>
                                    <w:pStyle w:val="TableParagraph"/>
                                    <w:snapToGrid w:val="0"/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247EB">
                              <w:trPr>
                                <w:trHeight w:val="240"/>
                              </w:trPr>
                              <w:tc>
                                <w:tcPr>
                                  <w:tcW w:w="5008" w:type="dxa"/>
                                  <w:shd w:val="clear" w:color="auto" w:fill="auto"/>
                                </w:tcPr>
                                <w:p w:rsidR="009247EB" w:rsidRDefault="009247EB">
                                  <w:pPr>
                                    <w:pStyle w:val="TableParagraph"/>
                                    <w:snapToGrid w:val="0"/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2" w:type="dxa"/>
                                  <w:shd w:val="clear" w:color="auto" w:fill="auto"/>
                                </w:tcPr>
                                <w:p w:rsidR="009247EB" w:rsidRDefault="009247EB">
                                  <w:pPr>
                                    <w:pStyle w:val="TableParagraph"/>
                                    <w:snapToGrid w:val="0"/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47EB" w:rsidRDefault="009247EB" w:rsidP="009247EB">
                            <w:pPr>
                              <w:pStyle w:val="a0"/>
                            </w:pPr>
                          </w:p>
                        </w:txbxContent>
                      </wps:txbx>
                      <wps:bodyPr rot="0" vert="horz" wrap="square" lIns="7620" tIns="7620" rIns="7620" bIns="76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9.55pt;margin-top:-217.95pt;width:518.4pt;height:37.7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" stroked="f">
                <v:fill opacity="0"/>
                <v:textbox inset=".6pt,.6pt,.6pt,.6pt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08"/>
                        <w:gridCol w:w="5372"/>
                      </w:tblGrid>
                      <w:tr w:rsidR="009247EB">
                        <w:trPr>
                          <w:trHeight w:val="285"/>
                        </w:trPr>
                        <w:tc>
                          <w:tcPr>
                            <w:tcW w:w="5008" w:type="dxa"/>
                            <w:shd w:val="clear" w:color="auto" w:fill="auto"/>
                          </w:tcPr>
                          <w:p w:rsidR="009247EB" w:rsidRDefault="009247EB">
                            <w:pPr>
                              <w:pStyle w:val="TableParagraph"/>
                              <w:snapToGrid w:val="0"/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72" w:type="dxa"/>
                            <w:shd w:val="clear" w:color="auto" w:fill="auto"/>
                          </w:tcPr>
                          <w:p w:rsidR="009247EB" w:rsidRDefault="009247EB">
                            <w:pPr>
                              <w:pStyle w:val="TableParagraph"/>
                              <w:snapToGrid w:val="0"/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</w:p>
                        </w:tc>
                      </w:tr>
                      <w:tr w:rsidR="009247EB">
                        <w:trPr>
                          <w:trHeight w:val="240"/>
                        </w:trPr>
                        <w:tc>
                          <w:tcPr>
                            <w:tcW w:w="5008" w:type="dxa"/>
                            <w:shd w:val="clear" w:color="auto" w:fill="auto"/>
                          </w:tcPr>
                          <w:p w:rsidR="009247EB" w:rsidRDefault="009247EB">
                            <w:pPr>
                              <w:pStyle w:val="TableParagraph"/>
                              <w:snapToGrid w:val="0"/>
                              <w:rPr>
                                <w:rFonts w:ascii="Calibri" w:eastAsia="Calibri" w:hAnsi="Calibri" w:cs="Calibr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72" w:type="dxa"/>
                            <w:shd w:val="clear" w:color="auto" w:fill="auto"/>
                          </w:tcPr>
                          <w:p w:rsidR="009247EB" w:rsidRDefault="009247EB">
                            <w:pPr>
                              <w:pStyle w:val="TableParagraph"/>
                              <w:snapToGrid w:val="0"/>
                              <w:rPr>
                                <w:rFonts w:ascii="Calibri" w:eastAsia="Calibri" w:hAnsi="Calibri" w:cs="Calibri"/>
                                <w:sz w:val="16"/>
                              </w:rPr>
                            </w:pPr>
                          </w:p>
                        </w:tc>
                      </w:tr>
                      <w:tr w:rsidR="009247EB">
                        <w:trPr>
                          <w:trHeight w:val="240"/>
                        </w:trPr>
                        <w:tc>
                          <w:tcPr>
                            <w:tcW w:w="5008" w:type="dxa"/>
                            <w:shd w:val="clear" w:color="auto" w:fill="auto"/>
                          </w:tcPr>
                          <w:p w:rsidR="009247EB" w:rsidRDefault="009247EB">
                            <w:pPr>
                              <w:pStyle w:val="TableParagraph"/>
                              <w:snapToGrid w:val="0"/>
                              <w:rPr>
                                <w:rFonts w:ascii="Calibri" w:eastAsia="Calibri" w:hAnsi="Calibri" w:cs="Calibr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72" w:type="dxa"/>
                            <w:shd w:val="clear" w:color="auto" w:fill="auto"/>
                          </w:tcPr>
                          <w:p w:rsidR="009247EB" w:rsidRDefault="009247EB">
                            <w:pPr>
                              <w:pStyle w:val="TableParagraph"/>
                              <w:snapToGrid w:val="0"/>
                              <w:rPr>
                                <w:rFonts w:ascii="Calibri" w:eastAsia="Calibri" w:hAnsi="Calibri" w:cs="Calibri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247EB" w:rsidRDefault="009247EB" w:rsidP="009247EB">
                      <w:pPr>
                        <w:pStyle w:val="a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Настоящим подтверждаю, что я предупрежде</w:t>
      </w:r>
      <w:proofErr w:type="gramStart"/>
      <w:r>
        <w:t>н(</w:t>
      </w:r>
      <w:proofErr w:type="gramEnd"/>
      <w:r>
        <w:t>а) о комиссии за необоснованно опротестованный платеж, сове</w:t>
      </w:r>
      <w:r>
        <w:t>р</w:t>
      </w:r>
      <w:r>
        <w:t>шенный в платёжной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МИР/</w:t>
      </w:r>
      <w:proofErr w:type="spellStart"/>
      <w:r>
        <w:t>МастерКард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47EB" w:rsidRDefault="009247EB" w:rsidP="009247EB">
      <w:pPr>
        <w:spacing w:before="2"/>
      </w:pPr>
    </w:p>
    <w:p w:rsidR="009247EB" w:rsidRDefault="009247EB" w:rsidP="009247EB">
      <w:pPr>
        <w:jc w:val="right"/>
      </w:pPr>
      <w:r>
        <w:t>КЛИЕНТ</w:t>
      </w:r>
    </w:p>
    <w:p w:rsidR="009247EB" w:rsidRDefault="009247EB" w:rsidP="009247EB">
      <w:pPr>
        <w:jc w:val="right"/>
        <w:rPr>
          <w:spacing w:val="-4"/>
        </w:rPr>
      </w:pPr>
    </w:p>
    <w:p w:rsidR="009247EB" w:rsidRDefault="009247EB" w:rsidP="009247EB">
      <w:pPr>
        <w:jc w:val="right"/>
      </w:pPr>
      <w:r>
        <w:rPr>
          <w:spacing w:val="-4"/>
        </w:rPr>
        <w:t>«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»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9247EB" w:rsidRDefault="009247EB" w:rsidP="009247EB">
      <w:pPr>
        <w:pStyle w:val="a0"/>
        <w:tabs>
          <w:tab w:val="left" w:pos="1707"/>
          <w:tab w:val="left" w:pos="3803"/>
        </w:tabs>
        <w:ind w:left="10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47EB" w:rsidRDefault="009247EB" w:rsidP="009247EB">
      <w:pPr>
        <w:pStyle w:val="a0"/>
        <w:tabs>
          <w:tab w:val="left" w:pos="1806"/>
          <w:tab w:val="left" w:pos="3403"/>
        </w:tabs>
        <w:ind w:left="107"/>
      </w:pPr>
      <w:r>
        <w:t>СОТРУДНИК</w:t>
      </w:r>
      <w:r>
        <w:rPr>
          <w:spacing w:val="-4"/>
        </w:rPr>
        <w:t xml:space="preserve"> </w:t>
      </w:r>
      <w:r>
        <w:t>БАНКА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4F94" w:rsidRDefault="008F4F94"/>
    <w:sectPr w:rsidR="008F4F94" w:rsidSect="009247EB">
      <w:pgSz w:w="12200" w:h="15840"/>
      <w:pgMar w:top="284" w:right="850" w:bottom="1134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singleLevel"/>
    <w:tmpl w:val="00000008"/>
    <w:name w:val="WW8Num8"/>
    <w:lvl w:ilvl="0">
      <w:numFmt w:val="bullet"/>
      <w:lvlText w:val="□"/>
      <w:lvlJc w:val="left"/>
      <w:pPr>
        <w:tabs>
          <w:tab w:val="num" w:pos="720"/>
        </w:tabs>
        <w:ind w:left="105" w:hanging="195"/>
      </w:pPr>
      <w:rPr>
        <w:rFonts w:ascii="Times New Roman" w:hAnsi="Times New Roman" w:cs="Times New Roman" w:hint="default"/>
        <w:b/>
        <w:bCs/>
        <w:w w:val="100"/>
        <w:sz w:val="24"/>
        <w:szCs w:val="24"/>
        <w:lang w:val="ru-RU" w:bidi="ru-RU"/>
      </w:rPr>
    </w:lvl>
  </w:abstractNum>
  <w:abstractNum w:abstractNumId="2">
    <w:nsid w:val="00000009"/>
    <w:multiLevelType w:val="singleLevel"/>
    <w:tmpl w:val="00000009"/>
    <w:name w:val="WW8Num9"/>
    <w:lvl w:ilvl="0">
      <w:numFmt w:val="bullet"/>
      <w:lvlText w:val="□"/>
      <w:lvlJc w:val="left"/>
      <w:pPr>
        <w:tabs>
          <w:tab w:val="num" w:pos="720"/>
        </w:tabs>
        <w:ind w:left="105" w:hanging="245"/>
      </w:pPr>
      <w:rPr>
        <w:rFonts w:ascii="Times New Roman" w:hAnsi="Times New Roman" w:cs="Times New Roman" w:hint="default"/>
        <w:b/>
        <w:bCs/>
        <w:color w:val="2E2706"/>
        <w:spacing w:val="-21"/>
        <w:w w:val="99"/>
        <w:sz w:val="24"/>
        <w:szCs w:val="24"/>
        <w:lang w:val="ru-RU" w:bidi="ru-RU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EB"/>
    <w:rsid w:val="00603E53"/>
    <w:rsid w:val="008F4F94"/>
    <w:rsid w:val="0092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EB"/>
    <w:pPr>
      <w:spacing w:after="0"/>
    </w:pPr>
    <w:rPr>
      <w:rFonts w:eastAsia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03E5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2">
    <w:name w:val="heading 2"/>
    <w:basedOn w:val="a"/>
    <w:next w:val="a0"/>
    <w:link w:val="20"/>
    <w:qFormat/>
    <w:rsid w:val="00603E53"/>
    <w:pPr>
      <w:keepNext/>
      <w:numPr>
        <w:ilvl w:val="1"/>
        <w:numId w:val="2"/>
      </w:numPr>
      <w:spacing w:before="200" w:after="120"/>
      <w:outlineLvl w:val="1"/>
    </w:pPr>
    <w:rPr>
      <w:rFonts w:ascii="Liberation Serif" w:eastAsia="NSimSun" w:hAnsi="Liberation Serif" w:cs="Arial Unicode MS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603E53"/>
    <w:pPr>
      <w:keepNext/>
      <w:numPr>
        <w:ilvl w:val="2"/>
        <w:numId w:val="2"/>
      </w:numPr>
      <w:spacing w:before="140" w:after="120"/>
      <w:outlineLvl w:val="2"/>
    </w:pPr>
    <w:rPr>
      <w:rFonts w:ascii="Liberation Serif" w:eastAsia="NSimSun" w:hAnsi="Liberation Serif" w:cs="Arial Unicode MS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03E53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character" w:customStyle="1" w:styleId="20">
    <w:name w:val="Заголовок 2 Знак"/>
    <w:basedOn w:val="a1"/>
    <w:link w:val="2"/>
    <w:rsid w:val="00603E53"/>
    <w:rPr>
      <w:rFonts w:ascii="Liberation Serif" w:eastAsia="NSimSun" w:hAnsi="Liberation Serif" w:cs="Arial Unicode MS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4"/>
    <w:unhideWhenUsed/>
    <w:rsid w:val="00603E53"/>
    <w:pPr>
      <w:spacing w:after="120"/>
    </w:pPr>
    <w:rPr>
      <w:rFonts w:cs="Mangal"/>
    </w:rPr>
  </w:style>
  <w:style w:type="character" w:customStyle="1" w:styleId="a4">
    <w:name w:val="Основной текст Знак"/>
    <w:basedOn w:val="a1"/>
    <w:link w:val="a0"/>
    <w:uiPriority w:val="99"/>
    <w:semiHidden/>
    <w:rsid w:val="00603E53"/>
    <w:rPr>
      <w:rFonts w:eastAsia="SimSun" w:cs="Mangal"/>
      <w:kern w:val="2"/>
      <w:sz w:val="21"/>
      <w:lang w:eastAsia="zh-CN" w:bidi="hi-IN"/>
    </w:rPr>
  </w:style>
  <w:style w:type="character" w:customStyle="1" w:styleId="30">
    <w:name w:val="Заголовок 3 Знак"/>
    <w:basedOn w:val="a1"/>
    <w:link w:val="3"/>
    <w:rsid w:val="00603E53"/>
    <w:rPr>
      <w:rFonts w:ascii="Liberation Serif" w:eastAsia="NSimSun" w:hAnsi="Liberation Serif" w:cs="Arial Unicode MS"/>
      <w:b/>
      <w:bCs/>
      <w:kern w:val="2"/>
      <w:sz w:val="28"/>
      <w:szCs w:val="28"/>
      <w:lang w:eastAsia="zh-CN" w:bidi="hi-IN"/>
    </w:rPr>
  </w:style>
  <w:style w:type="paragraph" w:styleId="a5">
    <w:name w:val="caption"/>
    <w:basedOn w:val="a"/>
    <w:qFormat/>
    <w:rsid w:val="00603E5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6">
    <w:name w:val="Strong"/>
    <w:basedOn w:val="a1"/>
    <w:uiPriority w:val="22"/>
    <w:qFormat/>
    <w:rsid w:val="00603E53"/>
    <w:rPr>
      <w:b/>
      <w:bCs/>
    </w:rPr>
  </w:style>
  <w:style w:type="paragraph" w:styleId="a7">
    <w:name w:val="List Paragraph"/>
    <w:basedOn w:val="a"/>
    <w:uiPriority w:val="34"/>
    <w:qFormat/>
    <w:rsid w:val="00603E53"/>
    <w:pPr>
      <w:ind w:left="720"/>
      <w:contextualSpacing/>
    </w:pPr>
    <w:rPr>
      <w:rFonts w:cs="Mangal"/>
    </w:rPr>
  </w:style>
  <w:style w:type="paragraph" w:customStyle="1" w:styleId="TableParagraph">
    <w:name w:val="Table Paragraph"/>
    <w:basedOn w:val="a"/>
    <w:rsid w:val="009247EB"/>
    <w:pPr>
      <w:widowControl w:val="0"/>
      <w:autoSpaceDE w:val="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EB"/>
    <w:pPr>
      <w:spacing w:after="0"/>
    </w:pPr>
    <w:rPr>
      <w:rFonts w:eastAsia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03E5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2">
    <w:name w:val="heading 2"/>
    <w:basedOn w:val="a"/>
    <w:next w:val="a0"/>
    <w:link w:val="20"/>
    <w:qFormat/>
    <w:rsid w:val="00603E53"/>
    <w:pPr>
      <w:keepNext/>
      <w:numPr>
        <w:ilvl w:val="1"/>
        <w:numId w:val="2"/>
      </w:numPr>
      <w:spacing w:before="200" w:after="120"/>
      <w:outlineLvl w:val="1"/>
    </w:pPr>
    <w:rPr>
      <w:rFonts w:ascii="Liberation Serif" w:eastAsia="NSimSun" w:hAnsi="Liberation Serif" w:cs="Arial Unicode MS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603E53"/>
    <w:pPr>
      <w:keepNext/>
      <w:numPr>
        <w:ilvl w:val="2"/>
        <w:numId w:val="2"/>
      </w:numPr>
      <w:spacing w:before="140" w:after="120"/>
      <w:outlineLvl w:val="2"/>
    </w:pPr>
    <w:rPr>
      <w:rFonts w:ascii="Liberation Serif" w:eastAsia="NSimSun" w:hAnsi="Liberation Serif" w:cs="Arial Unicode MS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03E53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character" w:customStyle="1" w:styleId="20">
    <w:name w:val="Заголовок 2 Знак"/>
    <w:basedOn w:val="a1"/>
    <w:link w:val="2"/>
    <w:rsid w:val="00603E53"/>
    <w:rPr>
      <w:rFonts w:ascii="Liberation Serif" w:eastAsia="NSimSun" w:hAnsi="Liberation Serif" w:cs="Arial Unicode MS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4"/>
    <w:unhideWhenUsed/>
    <w:rsid w:val="00603E53"/>
    <w:pPr>
      <w:spacing w:after="120"/>
    </w:pPr>
    <w:rPr>
      <w:rFonts w:cs="Mangal"/>
    </w:rPr>
  </w:style>
  <w:style w:type="character" w:customStyle="1" w:styleId="a4">
    <w:name w:val="Основной текст Знак"/>
    <w:basedOn w:val="a1"/>
    <w:link w:val="a0"/>
    <w:uiPriority w:val="99"/>
    <w:semiHidden/>
    <w:rsid w:val="00603E53"/>
    <w:rPr>
      <w:rFonts w:eastAsia="SimSun" w:cs="Mangal"/>
      <w:kern w:val="2"/>
      <w:sz w:val="21"/>
      <w:lang w:eastAsia="zh-CN" w:bidi="hi-IN"/>
    </w:rPr>
  </w:style>
  <w:style w:type="character" w:customStyle="1" w:styleId="30">
    <w:name w:val="Заголовок 3 Знак"/>
    <w:basedOn w:val="a1"/>
    <w:link w:val="3"/>
    <w:rsid w:val="00603E53"/>
    <w:rPr>
      <w:rFonts w:ascii="Liberation Serif" w:eastAsia="NSimSun" w:hAnsi="Liberation Serif" w:cs="Arial Unicode MS"/>
      <w:b/>
      <w:bCs/>
      <w:kern w:val="2"/>
      <w:sz w:val="28"/>
      <w:szCs w:val="28"/>
      <w:lang w:eastAsia="zh-CN" w:bidi="hi-IN"/>
    </w:rPr>
  </w:style>
  <w:style w:type="paragraph" w:styleId="a5">
    <w:name w:val="caption"/>
    <w:basedOn w:val="a"/>
    <w:qFormat/>
    <w:rsid w:val="00603E5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6">
    <w:name w:val="Strong"/>
    <w:basedOn w:val="a1"/>
    <w:uiPriority w:val="22"/>
    <w:qFormat/>
    <w:rsid w:val="00603E53"/>
    <w:rPr>
      <w:b/>
      <w:bCs/>
    </w:rPr>
  </w:style>
  <w:style w:type="paragraph" w:styleId="a7">
    <w:name w:val="List Paragraph"/>
    <w:basedOn w:val="a"/>
    <w:uiPriority w:val="34"/>
    <w:qFormat/>
    <w:rsid w:val="00603E53"/>
    <w:pPr>
      <w:ind w:left="720"/>
      <w:contextualSpacing/>
    </w:pPr>
    <w:rPr>
      <w:rFonts w:cs="Mangal"/>
    </w:rPr>
  </w:style>
  <w:style w:type="paragraph" w:customStyle="1" w:styleId="TableParagraph">
    <w:name w:val="Table Paragraph"/>
    <w:basedOn w:val="a"/>
    <w:rsid w:val="009247EB"/>
    <w:pPr>
      <w:widowControl w:val="0"/>
      <w:autoSpaceDE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Лавринович Наталья Михайловна</dc:creator>
  <cp:lastModifiedBy>Лавринович Наталья Михайловна</cp:lastModifiedBy>
  <cp:revision>1</cp:revision>
  <dcterms:created xsi:type="dcterms:W3CDTF">2025-09-05T05:04:00Z</dcterms:created>
  <dcterms:modified xsi:type="dcterms:W3CDTF">2025-09-05T05:05:00Z</dcterms:modified>
</cp:coreProperties>
</file>